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85" w:rsidRDefault="00BF0485" w:rsidP="00A12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840" w:rsidRPr="00205433" w:rsidRDefault="00891840" w:rsidP="00205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5433">
        <w:rPr>
          <w:rFonts w:ascii="Times New Roman" w:hAnsi="Times New Roman" w:cs="Times New Roman"/>
          <w:b/>
          <w:sz w:val="24"/>
          <w:szCs w:val="24"/>
        </w:rPr>
        <w:t xml:space="preserve">IV. Дополнительный раздел Программы. </w:t>
      </w:r>
    </w:p>
    <w:p w:rsidR="00891840" w:rsidRPr="00205433" w:rsidRDefault="00891840" w:rsidP="00205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33">
        <w:rPr>
          <w:rFonts w:ascii="Times New Roman" w:hAnsi="Times New Roman" w:cs="Times New Roman"/>
          <w:b/>
          <w:sz w:val="24"/>
          <w:szCs w:val="24"/>
        </w:rPr>
        <w:t>Краткая презентация Программы.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- программа дошкольного образования муниципального бюджетного дошкольного образовательного учреждения «Детский сад №2 общеразвивающего вида» города Бабаево спроектирована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развития ребёнка с 1 года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Следует отметить, что в контингент обучающихся, охваченных дошкольным образованием ДОУ, входят дети с особыми образовательными потребностями. Для них разработаны индивидуальные маршруты развития.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ребёнка на этапе завершения уровня дошкольного образования.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Содержательный раздел представляет общее содержание Программы, обеспечивающее полноценное развитие личности детей.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 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1. Социально-коммуникативное развитие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2. Познавательное развитие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3. Речевое развитие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4. Художественно-эстетическое развитие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5. Физическое развитие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Отражены особенности взаимодействия педагогического коллектива с семьями обучающихся.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ДОО с семьями обучающихся дошкольного возраста являются: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•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lastRenderedPageBreak/>
        <w:t xml:space="preserve">1) приоритет семьи в воспитании, обучении и развитии ребёнка;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2) открытость: для родителей (законных представителей);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3) взаимное доверие, уважение и доброжелательность во взаимоотношениях педагогов и родителей (законных представителей);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4) индивидуально-дифференцированный подход к каждой семье;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5) возрастосообразность.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Воспитание детей отражено в рабочей программе воспитания, которая является компонентом основной образовательной программы дошкольного образования ДОУ и призвана помочь всем участникам образовательных отношений реализовать воспитательный потенциал совместной деятельности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Вариативная часть отражает развитие детей в физическом и социально - коммуникативном направлениях.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Программы: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433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дошкольного образования, приказ №1028 от 25.11.2022</w:t>
      </w:r>
      <w:r w:rsidR="00242457">
        <w:rPr>
          <w:rFonts w:ascii="Times New Roman" w:hAnsi="Times New Roman" w:cs="Times New Roman"/>
          <w:sz w:val="24"/>
          <w:szCs w:val="24"/>
        </w:rPr>
        <w:t xml:space="preserve"> </w:t>
      </w:r>
      <w:r w:rsidRPr="00205433">
        <w:rPr>
          <w:rFonts w:ascii="Times New Roman" w:hAnsi="Times New Roman" w:cs="Times New Roman"/>
          <w:sz w:val="24"/>
          <w:szCs w:val="24"/>
        </w:rPr>
        <w:t xml:space="preserve">г. Министерство просвещения Российской Федерации. </w:t>
      </w:r>
    </w:p>
    <w:p w:rsidR="00891840" w:rsidRPr="00242457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457">
        <w:rPr>
          <w:rFonts w:ascii="Times New Roman" w:hAnsi="Times New Roman" w:cs="Times New Roman"/>
          <w:sz w:val="24"/>
          <w:szCs w:val="24"/>
        </w:rPr>
        <w:t xml:space="preserve">Парциальные программы: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7184"/>
      </w:tblGrid>
      <w:tr w:rsidR="003206BC" w:rsidRPr="00A57F9C" w:rsidTr="00836D6E">
        <w:tc>
          <w:tcPr>
            <w:tcW w:w="2161" w:type="dxa"/>
            <w:shd w:val="clear" w:color="auto" w:fill="auto"/>
            <w:vAlign w:val="center"/>
          </w:tcPr>
          <w:p w:rsidR="003206BC" w:rsidRPr="00A57F9C" w:rsidRDefault="003206BC" w:rsidP="00836D6E">
            <w:pPr>
              <w:keepNext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области</w:t>
            </w:r>
          </w:p>
        </w:tc>
        <w:tc>
          <w:tcPr>
            <w:tcW w:w="7184" w:type="dxa"/>
            <w:shd w:val="clear" w:color="auto" w:fill="auto"/>
            <w:vAlign w:val="center"/>
          </w:tcPr>
          <w:p w:rsidR="003206BC" w:rsidRPr="00A57F9C" w:rsidRDefault="003206BC" w:rsidP="00836D6E">
            <w:pPr>
              <w:keepNext/>
              <w:suppressLineNumbers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b/>
                <w:sz w:val="20"/>
                <w:szCs w:val="20"/>
              </w:rPr>
              <w:t>Список методических и наглядно - дидактических пособий</w:t>
            </w:r>
          </w:p>
        </w:tc>
      </w:tr>
      <w:tr w:rsidR="003206BC" w:rsidRPr="00A57F9C" w:rsidTr="00836D6E">
        <w:tc>
          <w:tcPr>
            <w:tcW w:w="2161" w:type="dxa"/>
            <w:shd w:val="clear" w:color="auto" w:fill="auto"/>
          </w:tcPr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Младенчество и ранний возраст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4" w:type="dxa"/>
            <w:shd w:val="clear" w:color="auto" w:fill="auto"/>
          </w:tcPr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7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 Образовательная программа дошкольного образования «Теремок» для детей от двух месяцев до трёх лет/Научный руководитель И.А. Лыкова; под общей редакцией Т.В. Волосовец, И.Л. Кириллова, И.А. Лыковой, С.О. 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аковой.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6BC" w:rsidRPr="00A57F9C" w:rsidTr="00836D6E">
        <w:tc>
          <w:tcPr>
            <w:tcW w:w="2161" w:type="dxa"/>
            <w:shd w:val="clear" w:color="auto" w:fill="auto"/>
          </w:tcPr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4" w:type="dxa"/>
            <w:shd w:val="clear" w:color="auto" w:fill="auto"/>
          </w:tcPr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. Коломийченко Л.В. «Дорогою добра». Программа социально-коммуникативного развития детей 3-7 лет.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. Коломийченко Л.В. Методические пособия к программе «Дорогою добра» для всех возрастных групп детского сада.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. Лыкова И.А., Шипунова В.А. Азбука безопасного общения и поведения.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 Лыкова И.А., Шипун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 В.А. Дорожная азбука.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. Лыкова И.А., Шипунова В.А. Огонь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друг, огонь – враг. </w:t>
            </w:r>
          </w:p>
          <w:p w:rsidR="003206B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 Лыкова И.А., Рыжова Н.А., Шипунова В.А. Опасные предметы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существа, явления.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. Лыкова И.А., Шипунова В.А. Комплект дидактических пособий «Детская безопасность»: 1) «Безопасность на дороге»; 2) «Опасные явления в природе»; 3) «Пожарная безопасность»; 4) «Что такое хорошо и что такое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плохо». </w:t>
            </w:r>
          </w:p>
        </w:tc>
      </w:tr>
      <w:tr w:rsidR="003206BC" w:rsidRPr="00A57F9C" w:rsidTr="00836D6E">
        <w:tc>
          <w:tcPr>
            <w:tcW w:w="2161" w:type="dxa"/>
            <w:shd w:val="clear" w:color="auto" w:fill="auto"/>
          </w:tcPr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4" w:type="dxa"/>
            <w:shd w:val="clear" w:color="auto" w:fill="auto"/>
          </w:tcPr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1. Бережнова О.В., Тимофеева Л.Л.«Ребенок и окружающий мир». Программа познавательного развития детей 3-7 лет и комплект методических пособий для второй младшей, средней, старшей и подготовительной к школе групп детского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сада. 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. Лыкова И.А. Конструирование в детском саду. Программа «Умелые ручки»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рекомендации. 3-7 лет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 Лыкова И.А. Демонстрационный и раздаточный материал к программе «Конструирование в детском саду» для всех возрастных групп детског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сада.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 Петерсон Л.Г., Кочемасова Е.Е.Игралочка. Практический курс математики для дошкольников. Методические рекомендации. Части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2,3,4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 Петерсон Л.Г., Кочемасова Е.Е.Игралочка. Рабочая тетрадь. Математика для детей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-4/ 4-5/5-6/6-7 лет.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 Петерсон Л.Г., Кочемасова Е.Е. Демонстрационный / раздаточный материал. Игралочка. Математика для детей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-4/ 4-5/5-6/6-7  лет.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6BC" w:rsidRPr="00A57F9C" w:rsidTr="00836D6E">
        <w:tc>
          <w:tcPr>
            <w:tcW w:w="2161" w:type="dxa"/>
            <w:shd w:val="clear" w:color="auto" w:fill="auto"/>
          </w:tcPr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184" w:type="dxa"/>
            <w:shd w:val="clear" w:color="auto" w:fill="auto"/>
          </w:tcPr>
          <w:p w:rsidR="003206B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Е.В. Программа «От звука к букве. Обучение дошкольников элементам грамоты»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 Ушакова О.С. Развитие речи детей 3-5 лет. Программа. Конспекты занятий. Методические реко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мендации.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. Ушакова О.С. Развитие речи детей 5-7 лет. Программа. Конспекты занятий. Методические рекомендации.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. Ушакова О.С. Придумай слово. Речевые игры. Упражнения. Методические рекомендации. Книга для воспитателей детского сада и родителей.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 «Развитие речи у детей 2-3 лет» учебно – методическое пособие Е.В. Колесникова</w:t>
            </w:r>
          </w:p>
        </w:tc>
      </w:tr>
      <w:tr w:rsidR="003206BC" w:rsidRPr="00A57F9C" w:rsidTr="00836D6E">
        <w:tc>
          <w:tcPr>
            <w:tcW w:w="2161" w:type="dxa"/>
            <w:shd w:val="clear" w:color="auto" w:fill="auto"/>
          </w:tcPr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4" w:type="dxa"/>
            <w:shd w:val="clear" w:color="auto" w:fill="auto"/>
          </w:tcPr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1. Буренина А.И. Ритмическая мозаика. Программа по ритмической пластике для детей 3–7 лет.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–СПб.: РЖ «Музыкальная палитра»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 Лыкова И.А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.Программа художественного воспитания, обучения и развития детей 2-7 лет «Цветные ладошки». 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3. Лыкова И.А.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труд в детском саду.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4-7 лет. «Умелые ручки»</w:t>
            </w:r>
          </w:p>
        </w:tc>
      </w:tr>
      <w:tr w:rsidR="003206BC" w:rsidRPr="00A57F9C" w:rsidTr="00836D6E">
        <w:tc>
          <w:tcPr>
            <w:tcW w:w="2161" w:type="dxa"/>
            <w:shd w:val="clear" w:color="auto" w:fill="auto"/>
          </w:tcPr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4" w:type="dxa"/>
            <w:shd w:val="clear" w:color="auto" w:fill="auto"/>
          </w:tcPr>
          <w:p w:rsidR="003206BC" w:rsidRPr="00A57F9C" w:rsidRDefault="003206BC" w:rsidP="00836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7F9C">
              <w:rPr>
                <w:rFonts w:ascii="Times New Roman" w:hAnsi="Times New Roman" w:cs="Times New Roman"/>
                <w:sz w:val="20"/>
                <w:szCs w:val="20"/>
              </w:rPr>
              <w:t>. В.В. Бойко, О.В. Бережнова Физическое развитие дошкольников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2-7 лет</w:t>
            </w:r>
          </w:p>
        </w:tc>
      </w:tr>
    </w:tbl>
    <w:p w:rsidR="00242457" w:rsidRPr="00205433" w:rsidRDefault="00242457" w:rsidP="002424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42457" w:rsidRPr="003206BC" w:rsidRDefault="00242457" w:rsidP="00BE2005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BC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образовательная программа дошкольного образования для обучающихся с ограниченными возможностями здоровья, приказ </w:t>
      </w:r>
      <w:r w:rsidRPr="003206BC">
        <w:rPr>
          <w:rFonts w:ascii="Times New Roman" w:hAnsi="Times New Roman" w:cs="Times New Roman"/>
          <w:sz w:val="24"/>
          <w:szCs w:val="24"/>
        </w:rPr>
        <w:br/>
        <w:t>от 24 ноября 2022 г. N 1022 Министерство просвещения Российской Федерации</w:t>
      </w:r>
    </w:p>
    <w:p w:rsidR="00242457" w:rsidRPr="00E36411" w:rsidRDefault="00242457" w:rsidP="00242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9"/>
      </w:tblGrid>
      <w:tr w:rsidR="00836D6E" w:rsidRPr="00836D6E" w:rsidTr="003206BC">
        <w:tc>
          <w:tcPr>
            <w:tcW w:w="1129" w:type="dxa"/>
          </w:tcPr>
          <w:p w:rsidR="00242457" w:rsidRPr="00836D6E" w:rsidRDefault="00242457" w:rsidP="00836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6E">
              <w:rPr>
                <w:rFonts w:ascii="Times New Roman" w:hAnsi="Times New Roman" w:cs="Times New Roman"/>
                <w:b/>
                <w:sz w:val="20"/>
                <w:szCs w:val="20"/>
              </w:rPr>
              <w:t>ОВЗ</w:t>
            </w:r>
          </w:p>
        </w:tc>
        <w:tc>
          <w:tcPr>
            <w:tcW w:w="8216" w:type="dxa"/>
          </w:tcPr>
          <w:p w:rsidR="00242457" w:rsidRPr="00836D6E" w:rsidRDefault="00242457" w:rsidP="00836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D6E">
              <w:rPr>
                <w:rFonts w:ascii="Times New Roman" w:hAnsi="Times New Roman" w:cs="Times New Roman"/>
                <w:b/>
                <w:sz w:val="20"/>
                <w:szCs w:val="20"/>
              </w:rPr>
              <w:t>Список методических пособий</w:t>
            </w:r>
          </w:p>
        </w:tc>
      </w:tr>
      <w:tr w:rsidR="00836D6E" w:rsidRPr="00836D6E" w:rsidTr="003206BC">
        <w:tc>
          <w:tcPr>
            <w:tcW w:w="1129" w:type="dxa"/>
          </w:tcPr>
          <w:p w:rsidR="00242457" w:rsidRPr="00836D6E" w:rsidRDefault="00242457" w:rsidP="00BE2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D6E"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</w:p>
        </w:tc>
        <w:tc>
          <w:tcPr>
            <w:tcW w:w="8216" w:type="dxa"/>
          </w:tcPr>
          <w:p w:rsidR="00836D6E" w:rsidRPr="00836D6E" w:rsidRDefault="00836D6E" w:rsidP="008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6E">
              <w:rPr>
                <w:rFonts w:ascii="Times New Roman" w:hAnsi="Times New Roman" w:cs="Times New Roman"/>
                <w:sz w:val="24"/>
                <w:szCs w:val="24"/>
              </w:rPr>
              <w:t xml:space="preserve">Н.В. Нищева «Планирование коррекционно – развивающей работы в группе компенсирующей направленности для детей с тяжёлыми нарушениями речи (ОНР) в соответствии с ФАОП ДО. </w:t>
            </w:r>
          </w:p>
          <w:p w:rsidR="00242457" w:rsidRPr="00836D6E" w:rsidRDefault="00242457" w:rsidP="00836D6E">
            <w:pPr>
              <w:pStyle w:val="a9"/>
              <w:ind w:left="1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D6E" w:rsidRPr="00836D6E" w:rsidTr="003206BC">
        <w:trPr>
          <w:trHeight w:val="313"/>
        </w:trPr>
        <w:tc>
          <w:tcPr>
            <w:tcW w:w="1129" w:type="dxa"/>
          </w:tcPr>
          <w:p w:rsidR="00242457" w:rsidRPr="00836D6E" w:rsidRDefault="00242457" w:rsidP="00BE2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D6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8216" w:type="dxa"/>
          </w:tcPr>
          <w:p w:rsidR="00836D6E" w:rsidRPr="00836D6E" w:rsidRDefault="00836D6E" w:rsidP="008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Шевченко С.Г. Подготовка к школе детей с задержкой психического развития. Книга 1 / Под общей ред. С.Г. Шевченко </w:t>
            </w:r>
          </w:p>
          <w:p w:rsidR="00242457" w:rsidRPr="00836D6E" w:rsidRDefault="00242457" w:rsidP="00BE2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D6E" w:rsidRPr="00836D6E" w:rsidTr="003206BC">
        <w:trPr>
          <w:trHeight w:val="470"/>
        </w:trPr>
        <w:tc>
          <w:tcPr>
            <w:tcW w:w="1129" w:type="dxa"/>
          </w:tcPr>
          <w:p w:rsidR="00242457" w:rsidRPr="00836D6E" w:rsidRDefault="00242457" w:rsidP="00BE2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D6E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8216" w:type="dxa"/>
          </w:tcPr>
          <w:p w:rsidR="00242457" w:rsidRPr="00C17048" w:rsidRDefault="00C17048" w:rsidP="00C17048">
            <w:pPr>
              <w:pStyle w:val="ac"/>
              <w:shd w:val="clear" w:color="auto" w:fill="FFFFFF"/>
              <w:jc w:val="both"/>
              <w:rPr>
                <w:color w:val="2C2D2E"/>
              </w:rPr>
            </w:pPr>
            <w:r w:rsidRPr="00C17048">
              <w:rPr>
                <w:color w:val="000000"/>
              </w:rPr>
              <w:t>Е.А.Екжанова, Е.А.Стребелева «Коррекционно- развивающее обучение и воспитание» (для детей с нарушением интеллекта)</w:t>
            </w:r>
          </w:p>
        </w:tc>
      </w:tr>
      <w:tr w:rsidR="00C17048" w:rsidRPr="00836D6E" w:rsidTr="003206BC">
        <w:trPr>
          <w:trHeight w:val="470"/>
        </w:trPr>
        <w:tc>
          <w:tcPr>
            <w:tcW w:w="1129" w:type="dxa"/>
          </w:tcPr>
          <w:p w:rsidR="00C17048" w:rsidRPr="00836D6E" w:rsidRDefault="00C17048" w:rsidP="00BE2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Слабослышащие и позднооглохшие дети</w:t>
            </w:r>
          </w:p>
        </w:tc>
        <w:tc>
          <w:tcPr>
            <w:tcW w:w="8216" w:type="dxa"/>
          </w:tcPr>
          <w:p w:rsidR="00C17048" w:rsidRPr="00C17048" w:rsidRDefault="00C17048" w:rsidP="00C17048">
            <w:pPr>
              <w:pStyle w:val="ac"/>
              <w:shd w:val="clear" w:color="auto" w:fill="FFFFFF"/>
              <w:jc w:val="both"/>
              <w:rPr>
                <w:color w:val="000000"/>
              </w:rPr>
            </w:pPr>
            <w:r w:rsidRPr="00C17048">
              <w:rPr>
                <w:color w:val="2C2D2E"/>
              </w:rPr>
              <w:t xml:space="preserve">Носкова Л.П., Головчиц Л.А., Шматко Н.Д. </w:t>
            </w:r>
            <w:r w:rsidRPr="00C17048">
              <w:rPr>
                <w:bCs/>
                <w:color w:val="2C2D2E"/>
              </w:rPr>
              <w:t xml:space="preserve"> «Воспитание и обучение </w:t>
            </w:r>
            <w:r w:rsidRPr="00C17048">
              <w:rPr>
                <w:color w:val="2C2D2E"/>
              </w:rPr>
              <w:t>глухих детей  дошкольного возраста» </w:t>
            </w:r>
          </w:p>
        </w:tc>
      </w:tr>
      <w:tr w:rsidR="00836D6E" w:rsidRPr="00836D6E" w:rsidTr="003206BC">
        <w:trPr>
          <w:trHeight w:val="470"/>
        </w:trPr>
        <w:tc>
          <w:tcPr>
            <w:tcW w:w="1129" w:type="dxa"/>
          </w:tcPr>
          <w:p w:rsidR="00242457" w:rsidRPr="00836D6E" w:rsidRDefault="00242457" w:rsidP="00BE2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D6E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8216" w:type="dxa"/>
          </w:tcPr>
          <w:p w:rsidR="00836D6E" w:rsidRPr="00836D6E" w:rsidRDefault="00836D6E" w:rsidP="0083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Е.А. Екжанова, Е.А. Стребелева «Коррекционно-развивающее обучение и воспитание». /Программа дошкольных образовательных учреждений компенсирующего вида для детей с нарушением интеллекта/.</w:t>
            </w:r>
          </w:p>
          <w:p w:rsidR="00242457" w:rsidRPr="00836D6E" w:rsidRDefault="00242457" w:rsidP="00BE2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2457" w:rsidRPr="00205433" w:rsidRDefault="00242457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5433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>Организационный раздел содержит описание материально- 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</w:t>
      </w:r>
      <w:r w:rsidR="00205433" w:rsidRPr="00205433">
        <w:rPr>
          <w:rFonts w:ascii="Times New Roman" w:hAnsi="Times New Roman" w:cs="Times New Roman"/>
          <w:sz w:val="24"/>
          <w:szCs w:val="24"/>
        </w:rPr>
        <w:t>-</w:t>
      </w:r>
      <w:r w:rsidRPr="00205433">
        <w:rPr>
          <w:rFonts w:ascii="Times New Roman" w:hAnsi="Times New Roman" w:cs="Times New Roman"/>
          <w:sz w:val="24"/>
          <w:szCs w:val="24"/>
        </w:rPr>
        <w:t>пространственной</w:t>
      </w:r>
      <w:r w:rsidR="00205433" w:rsidRPr="00205433">
        <w:rPr>
          <w:rFonts w:ascii="Times New Roman" w:hAnsi="Times New Roman" w:cs="Times New Roman"/>
          <w:sz w:val="24"/>
          <w:szCs w:val="24"/>
        </w:rPr>
        <w:t xml:space="preserve"> </w:t>
      </w:r>
      <w:r w:rsidRPr="00205433">
        <w:rPr>
          <w:rFonts w:ascii="Times New Roman" w:hAnsi="Times New Roman" w:cs="Times New Roman"/>
          <w:sz w:val="24"/>
          <w:szCs w:val="24"/>
        </w:rPr>
        <w:t xml:space="preserve">среды. </w:t>
      </w:r>
    </w:p>
    <w:p w:rsidR="00205433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 xml:space="preserve">Дополнительный раздел представляет собой краткую презентацию программы. </w:t>
      </w:r>
    </w:p>
    <w:p w:rsidR="00891840" w:rsidRPr="00205433" w:rsidRDefault="00891840" w:rsidP="00205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433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</w:t>
      </w:r>
      <w:r w:rsidR="00205433" w:rsidRPr="00205433">
        <w:rPr>
          <w:rFonts w:ascii="Times New Roman" w:hAnsi="Times New Roman" w:cs="Times New Roman"/>
          <w:sz w:val="24"/>
          <w:szCs w:val="24"/>
        </w:rPr>
        <w:t xml:space="preserve"> </w:t>
      </w:r>
      <w:r w:rsidRPr="00205433">
        <w:rPr>
          <w:rFonts w:ascii="Times New Roman" w:hAnsi="Times New Roman" w:cs="Times New Roman"/>
          <w:sz w:val="24"/>
          <w:szCs w:val="24"/>
        </w:rPr>
        <w:t>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sectPr w:rsidR="00891840" w:rsidRPr="002054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5B" w:rsidRDefault="00D73B5B" w:rsidP="002F389B">
      <w:pPr>
        <w:spacing w:after="0" w:line="240" w:lineRule="auto"/>
      </w:pPr>
      <w:r>
        <w:separator/>
      </w:r>
    </w:p>
  </w:endnote>
  <w:endnote w:type="continuationSeparator" w:id="0">
    <w:p w:rsidR="00D73B5B" w:rsidRDefault="00D73B5B" w:rsidP="002F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91133"/>
      <w:docPartObj>
        <w:docPartGallery w:val="Page Numbers (Bottom of Page)"/>
        <w:docPartUnique/>
      </w:docPartObj>
    </w:sdtPr>
    <w:sdtEndPr/>
    <w:sdtContent>
      <w:p w:rsidR="009918BD" w:rsidRDefault="009918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A0">
          <w:rPr>
            <w:noProof/>
          </w:rPr>
          <w:t>1</w:t>
        </w:r>
        <w:r>
          <w:fldChar w:fldCharType="end"/>
        </w:r>
      </w:p>
    </w:sdtContent>
  </w:sdt>
  <w:p w:rsidR="009918BD" w:rsidRDefault="009918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5B" w:rsidRDefault="00D73B5B" w:rsidP="002F389B">
      <w:pPr>
        <w:spacing w:after="0" w:line="240" w:lineRule="auto"/>
      </w:pPr>
      <w:r>
        <w:separator/>
      </w:r>
    </w:p>
  </w:footnote>
  <w:footnote w:type="continuationSeparator" w:id="0">
    <w:p w:rsidR="00D73B5B" w:rsidRDefault="00D73B5B" w:rsidP="002F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4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6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0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1" w15:restartNumberingAfterBreak="0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2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3" w15:restartNumberingAfterBreak="0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</w:rPr>
    </w:lvl>
  </w:abstractNum>
  <w:abstractNum w:abstractNumId="14" w15:restartNumberingAfterBreak="0">
    <w:nsid w:val="01C05295"/>
    <w:multiLevelType w:val="hybridMultilevel"/>
    <w:tmpl w:val="F214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A1B9C"/>
    <w:multiLevelType w:val="hybridMultilevel"/>
    <w:tmpl w:val="EC04FE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9E54F7C"/>
    <w:multiLevelType w:val="hybridMultilevel"/>
    <w:tmpl w:val="3F68F080"/>
    <w:lvl w:ilvl="0" w:tplc="CA7C8744">
      <w:start w:val="1"/>
      <w:numFmt w:val="bullet"/>
      <w:lvlText w:val=""/>
      <w:lvlJc w:val="left"/>
      <w:pPr>
        <w:tabs>
          <w:tab w:val="num" w:pos="567"/>
        </w:tabs>
        <w:ind w:left="51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A34BE"/>
    <w:multiLevelType w:val="hybridMultilevel"/>
    <w:tmpl w:val="0CA8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8EF18">
      <w:start w:val="1"/>
      <w:numFmt w:val="bullet"/>
      <w:lvlText w:val="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1C7651"/>
    <w:multiLevelType w:val="hybridMultilevel"/>
    <w:tmpl w:val="42ECB2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5103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49412C"/>
    <w:multiLevelType w:val="hybridMultilevel"/>
    <w:tmpl w:val="CA28E4A0"/>
    <w:lvl w:ilvl="0" w:tplc="69125D64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1B679DB"/>
    <w:multiLevelType w:val="hybridMultilevel"/>
    <w:tmpl w:val="D8782F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5381C3D"/>
    <w:multiLevelType w:val="hybridMultilevel"/>
    <w:tmpl w:val="16B8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8625E"/>
    <w:multiLevelType w:val="hybridMultilevel"/>
    <w:tmpl w:val="F906E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C0757"/>
    <w:multiLevelType w:val="hybridMultilevel"/>
    <w:tmpl w:val="98A6A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BAD10B2"/>
    <w:multiLevelType w:val="hybridMultilevel"/>
    <w:tmpl w:val="86F4B912"/>
    <w:lvl w:ilvl="0" w:tplc="EA347316">
      <w:start w:val="1"/>
      <w:numFmt w:val="decimal"/>
      <w:lvlText w:val="(%1"/>
      <w:lvlJc w:val="left"/>
      <w:pPr>
        <w:ind w:left="720" w:hanging="360"/>
      </w:pPr>
      <w:rPr>
        <w:rFonts w:cs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112445"/>
    <w:multiLevelType w:val="hybridMultilevel"/>
    <w:tmpl w:val="2F90FFB2"/>
    <w:lvl w:ilvl="0" w:tplc="69125D64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2C0FFA"/>
    <w:multiLevelType w:val="hybridMultilevel"/>
    <w:tmpl w:val="87867FB0"/>
    <w:lvl w:ilvl="0" w:tplc="FCB654E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C98EF18">
      <w:start w:val="1"/>
      <w:numFmt w:val="bullet"/>
      <w:lvlText w:val="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AC47ED"/>
    <w:multiLevelType w:val="hybridMultilevel"/>
    <w:tmpl w:val="0D00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86374"/>
    <w:multiLevelType w:val="multilevel"/>
    <w:tmpl w:val="2AA41C3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87E52C4"/>
    <w:multiLevelType w:val="hybridMultilevel"/>
    <w:tmpl w:val="CE566AF0"/>
    <w:lvl w:ilvl="0" w:tplc="69125D6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02C11"/>
    <w:multiLevelType w:val="multilevel"/>
    <w:tmpl w:val="97202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9A1DC9"/>
    <w:multiLevelType w:val="multilevel"/>
    <w:tmpl w:val="CC56B04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CAB641C"/>
    <w:multiLevelType w:val="hybridMultilevel"/>
    <w:tmpl w:val="CA6049D8"/>
    <w:lvl w:ilvl="0" w:tplc="69125D64">
      <w:start w:val="1"/>
      <w:numFmt w:val="decimal"/>
      <w:lvlText w:val="%1."/>
      <w:lvlJc w:val="left"/>
      <w:pPr>
        <w:tabs>
          <w:tab w:val="num" w:pos="417"/>
        </w:tabs>
        <w:ind w:left="64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91326"/>
    <w:multiLevelType w:val="multilevel"/>
    <w:tmpl w:val="2904F5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CD149C9"/>
    <w:multiLevelType w:val="hybridMultilevel"/>
    <w:tmpl w:val="0EC890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D5E0A7C"/>
    <w:multiLevelType w:val="hybridMultilevel"/>
    <w:tmpl w:val="F7DE99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84333"/>
    <w:multiLevelType w:val="hybridMultilevel"/>
    <w:tmpl w:val="99942C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E83A05"/>
    <w:multiLevelType w:val="hybridMultilevel"/>
    <w:tmpl w:val="02F6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748E4"/>
    <w:multiLevelType w:val="hybridMultilevel"/>
    <w:tmpl w:val="2922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1559B"/>
    <w:multiLevelType w:val="multilevel"/>
    <w:tmpl w:val="BE7AF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C9C4BA8"/>
    <w:multiLevelType w:val="hybridMultilevel"/>
    <w:tmpl w:val="6FA47D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40"/>
  </w:num>
  <w:num w:numId="4">
    <w:abstractNumId w:val="2"/>
  </w:num>
  <w:num w:numId="5">
    <w:abstractNumId w:val="11"/>
  </w:num>
  <w:num w:numId="6">
    <w:abstractNumId w:val="13"/>
  </w:num>
  <w:num w:numId="7">
    <w:abstractNumId w:val="25"/>
  </w:num>
  <w:num w:numId="8">
    <w:abstractNumId w:val="3"/>
  </w:num>
  <w:num w:numId="9">
    <w:abstractNumId w:val="9"/>
  </w:num>
  <w:num w:numId="10">
    <w:abstractNumId w:val="30"/>
  </w:num>
  <w:num w:numId="11">
    <w:abstractNumId w:val="35"/>
  </w:num>
  <w:num w:numId="12">
    <w:abstractNumId w:val="41"/>
  </w:num>
  <w:num w:numId="13">
    <w:abstractNumId w:val="14"/>
  </w:num>
  <w:num w:numId="14">
    <w:abstractNumId w:val="23"/>
  </w:num>
  <w:num w:numId="15">
    <w:abstractNumId w:val="22"/>
  </w:num>
  <w:num w:numId="16">
    <w:abstractNumId w:val="21"/>
  </w:num>
  <w:num w:numId="17">
    <w:abstractNumId w:val="18"/>
  </w:num>
  <w:num w:numId="18">
    <w:abstractNumId w:val="28"/>
  </w:num>
  <w:num w:numId="19">
    <w:abstractNumId w:val="31"/>
  </w:num>
  <w:num w:numId="20">
    <w:abstractNumId w:val="19"/>
  </w:num>
  <w:num w:numId="21">
    <w:abstractNumId w:val="39"/>
  </w:num>
  <w:num w:numId="22">
    <w:abstractNumId w:val="24"/>
  </w:num>
  <w:num w:numId="23">
    <w:abstractNumId w:val="32"/>
  </w:num>
  <w:num w:numId="24">
    <w:abstractNumId w:val="17"/>
  </w:num>
  <w:num w:numId="25">
    <w:abstractNumId w:val="20"/>
  </w:num>
  <w:num w:numId="26">
    <w:abstractNumId w:val="26"/>
  </w:num>
  <w:num w:numId="27">
    <w:abstractNumId w:val="33"/>
  </w:num>
  <w:num w:numId="28">
    <w:abstractNumId w:val="27"/>
  </w:num>
  <w:num w:numId="29">
    <w:abstractNumId w:val="37"/>
  </w:num>
  <w:num w:numId="30">
    <w:abstractNumId w:val="15"/>
  </w:num>
  <w:num w:numId="31">
    <w:abstractNumId w:val="38"/>
  </w:num>
  <w:num w:numId="32">
    <w:abstractNumId w:val="36"/>
  </w:num>
  <w:num w:numId="3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39"/>
    <w:rsid w:val="00003717"/>
    <w:rsid w:val="00004BB2"/>
    <w:rsid w:val="00007DA1"/>
    <w:rsid w:val="00011403"/>
    <w:rsid w:val="00065B08"/>
    <w:rsid w:val="00085EF7"/>
    <w:rsid w:val="000928C5"/>
    <w:rsid w:val="00097243"/>
    <w:rsid w:val="00097582"/>
    <w:rsid w:val="00097CFD"/>
    <w:rsid w:val="000A336E"/>
    <w:rsid w:val="000A6C62"/>
    <w:rsid w:val="000B1C45"/>
    <w:rsid w:val="000B214B"/>
    <w:rsid w:val="000B504E"/>
    <w:rsid w:val="000B6FA6"/>
    <w:rsid w:val="000C7A2B"/>
    <w:rsid w:val="000E76EF"/>
    <w:rsid w:val="000F033B"/>
    <w:rsid w:val="000F2650"/>
    <w:rsid w:val="000F5EF6"/>
    <w:rsid w:val="000F7883"/>
    <w:rsid w:val="0010072F"/>
    <w:rsid w:val="001019BB"/>
    <w:rsid w:val="00116C1C"/>
    <w:rsid w:val="00116F10"/>
    <w:rsid w:val="00126EB6"/>
    <w:rsid w:val="0014462A"/>
    <w:rsid w:val="0014509C"/>
    <w:rsid w:val="00153ACE"/>
    <w:rsid w:val="00191E3D"/>
    <w:rsid w:val="001B028E"/>
    <w:rsid w:val="001C61FC"/>
    <w:rsid w:val="001E3CFE"/>
    <w:rsid w:val="001E64CA"/>
    <w:rsid w:val="001E72B4"/>
    <w:rsid w:val="001F0162"/>
    <w:rsid w:val="001F527A"/>
    <w:rsid w:val="00205433"/>
    <w:rsid w:val="002121DE"/>
    <w:rsid w:val="00217F70"/>
    <w:rsid w:val="00241888"/>
    <w:rsid w:val="00242457"/>
    <w:rsid w:val="002452A7"/>
    <w:rsid w:val="00246EA3"/>
    <w:rsid w:val="00254061"/>
    <w:rsid w:val="00275FD1"/>
    <w:rsid w:val="002909EE"/>
    <w:rsid w:val="002A2539"/>
    <w:rsid w:val="002C1780"/>
    <w:rsid w:val="002D5ACC"/>
    <w:rsid w:val="002F389B"/>
    <w:rsid w:val="002F6E59"/>
    <w:rsid w:val="0030224A"/>
    <w:rsid w:val="003206BC"/>
    <w:rsid w:val="0033120E"/>
    <w:rsid w:val="003332C5"/>
    <w:rsid w:val="00340B6C"/>
    <w:rsid w:val="00356F6F"/>
    <w:rsid w:val="003613FE"/>
    <w:rsid w:val="00362FA4"/>
    <w:rsid w:val="00363F15"/>
    <w:rsid w:val="00371222"/>
    <w:rsid w:val="00380375"/>
    <w:rsid w:val="003875BF"/>
    <w:rsid w:val="0039772E"/>
    <w:rsid w:val="003B5403"/>
    <w:rsid w:val="003B6B05"/>
    <w:rsid w:val="003C5B86"/>
    <w:rsid w:val="003F42F8"/>
    <w:rsid w:val="00400C66"/>
    <w:rsid w:val="00404926"/>
    <w:rsid w:val="00424FA0"/>
    <w:rsid w:val="004315CF"/>
    <w:rsid w:val="0043251F"/>
    <w:rsid w:val="0045253E"/>
    <w:rsid w:val="00465281"/>
    <w:rsid w:val="00472296"/>
    <w:rsid w:val="0048003F"/>
    <w:rsid w:val="004834CE"/>
    <w:rsid w:val="00491608"/>
    <w:rsid w:val="0049385B"/>
    <w:rsid w:val="00493C66"/>
    <w:rsid w:val="004C5BCD"/>
    <w:rsid w:val="004D0AEF"/>
    <w:rsid w:val="004D4B14"/>
    <w:rsid w:val="004E68CE"/>
    <w:rsid w:val="004F16E5"/>
    <w:rsid w:val="00510003"/>
    <w:rsid w:val="00510866"/>
    <w:rsid w:val="00531F09"/>
    <w:rsid w:val="00551720"/>
    <w:rsid w:val="00555F19"/>
    <w:rsid w:val="00556BDC"/>
    <w:rsid w:val="005574AB"/>
    <w:rsid w:val="00570A7A"/>
    <w:rsid w:val="00574326"/>
    <w:rsid w:val="005776CE"/>
    <w:rsid w:val="00584B4A"/>
    <w:rsid w:val="00585386"/>
    <w:rsid w:val="005A301F"/>
    <w:rsid w:val="005A4CDA"/>
    <w:rsid w:val="005C3011"/>
    <w:rsid w:val="005E09CD"/>
    <w:rsid w:val="005E1691"/>
    <w:rsid w:val="0060770E"/>
    <w:rsid w:val="00617B9C"/>
    <w:rsid w:val="00635E3E"/>
    <w:rsid w:val="00644F7D"/>
    <w:rsid w:val="006502DF"/>
    <w:rsid w:val="006504BE"/>
    <w:rsid w:val="00655A4F"/>
    <w:rsid w:val="006669CF"/>
    <w:rsid w:val="00675E07"/>
    <w:rsid w:val="0069553C"/>
    <w:rsid w:val="00697B47"/>
    <w:rsid w:val="006A2227"/>
    <w:rsid w:val="006A71C4"/>
    <w:rsid w:val="006A7FDF"/>
    <w:rsid w:val="006B7EB2"/>
    <w:rsid w:val="006E28F4"/>
    <w:rsid w:val="006E7BD5"/>
    <w:rsid w:val="00717E4E"/>
    <w:rsid w:val="00725993"/>
    <w:rsid w:val="00743472"/>
    <w:rsid w:val="007514EE"/>
    <w:rsid w:val="0075663E"/>
    <w:rsid w:val="00761197"/>
    <w:rsid w:val="00763806"/>
    <w:rsid w:val="007639DE"/>
    <w:rsid w:val="00764385"/>
    <w:rsid w:val="007729C8"/>
    <w:rsid w:val="0078552E"/>
    <w:rsid w:val="007B7B31"/>
    <w:rsid w:val="007C2127"/>
    <w:rsid w:val="007D28B7"/>
    <w:rsid w:val="007E126D"/>
    <w:rsid w:val="007E46A1"/>
    <w:rsid w:val="008078EB"/>
    <w:rsid w:val="00811FB9"/>
    <w:rsid w:val="00817751"/>
    <w:rsid w:val="00831285"/>
    <w:rsid w:val="00836D6E"/>
    <w:rsid w:val="00837A1C"/>
    <w:rsid w:val="00857BBB"/>
    <w:rsid w:val="00877FEF"/>
    <w:rsid w:val="00891840"/>
    <w:rsid w:val="008957AE"/>
    <w:rsid w:val="008966EA"/>
    <w:rsid w:val="00896BF8"/>
    <w:rsid w:val="008E03E6"/>
    <w:rsid w:val="00914FCD"/>
    <w:rsid w:val="0092172F"/>
    <w:rsid w:val="00933981"/>
    <w:rsid w:val="00933CED"/>
    <w:rsid w:val="00934AEB"/>
    <w:rsid w:val="0094164F"/>
    <w:rsid w:val="009545E5"/>
    <w:rsid w:val="0096072C"/>
    <w:rsid w:val="00965DE9"/>
    <w:rsid w:val="00973788"/>
    <w:rsid w:val="00974B9B"/>
    <w:rsid w:val="00977422"/>
    <w:rsid w:val="00980FA2"/>
    <w:rsid w:val="009918BD"/>
    <w:rsid w:val="009B4112"/>
    <w:rsid w:val="009B44F3"/>
    <w:rsid w:val="009B6B03"/>
    <w:rsid w:val="009B7A81"/>
    <w:rsid w:val="009C2600"/>
    <w:rsid w:val="009E09FC"/>
    <w:rsid w:val="00A05DC8"/>
    <w:rsid w:val="00A10E6A"/>
    <w:rsid w:val="00A12CE2"/>
    <w:rsid w:val="00A15516"/>
    <w:rsid w:val="00A17803"/>
    <w:rsid w:val="00A244E5"/>
    <w:rsid w:val="00A30DEE"/>
    <w:rsid w:val="00A32861"/>
    <w:rsid w:val="00A53954"/>
    <w:rsid w:val="00A57F9C"/>
    <w:rsid w:val="00A759EC"/>
    <w:rsid w:val="00AB341A"/>
    <w:rsid w:val="00AC1EDF"/>
    <w:rsid w:val="00AC469D"/>
    <w:rsid w:val="00AD040A"/>
    <w:rsid w:val="00AD05B5"/>
    <w:rsid w:val="00AD564A"/>
    <w:rsid w:val="00AE1E5A"/>
    <w:rsid w:val="00AE2D80"/>
    <w:rsid w:val="00AE37F2"/>
    <w:rsid w:val="00B06540"/>
    <w:rsid w:val="00B13C8D"/>
    <w:rsid w:val="00B179E1"/>
    <w:rsid w:val="00B21832"/>
    <w:rsid w:val="00B21FF8"/>
    <w:rsid w:val="00B501C3"/>
    <w:rsid w:val="00B553A6"/>
    <w:rsid w:val="00B64CFF"/>
    <w:rsid w:val="00B65CE8"/>
    <w:rsid w:val="00B82335"/>
    <w:rsid w:val="00B85C4B"/>
    <w:rsid w:val="00BA48F6"/>
    <w:rsid w:val="00BA71B9"/>
    <w:rsid w:val="00BC003F"/>
    <w:rsid w:val="00BE2005"/>
    <w:rsid w:val="00BE7ABF"/>
    <w:rsid w:val="00BF0485"/>
    <w:rsid w:val="00BF0D9A"/>
    <w:rsid w:val="00C06220"/>
    <w:rsid w:val="00C10BE1"/>
    <w:rsid w:val="00C17048"/>
    <w:rsid w:val="00C17092"/>
    <w:rsid w:val="00C23E58"/>
    <w:rsid w:val="00C40A54"/>
    <w:rsid w:val="00C457ED"/>
    <w:rsid w:val="00C62346"/>
    <w:rsid w:val="00C66408"/>
    <w:rsid w:val="00C76D93"/>
    <w:rsid w:val="00C80BA2"/>
    <w:rsid w:val="00C85166"/>
    <w:rsid w:val="00C9001A"/>
    <w:rsid w:val="00C9326C"/>
    <w:rsid w:val="00C93EE4"/>
    <w:rsid w:val="00CA7708"/>
    <w:rsid w:val="00CC107E"/>
    <w:rsid w:val="00CC22F1"/>
    <w:rsid w:val="00CC71EE"/>
    <w:rsid w:val="00CC7544"/>
    <w:rsid w:val="00CD6C97"/>
    <w:rsid w:val="00CE2017"/>
    <w:rsid w:val="00CE5FC2"/>
    <w:rsid w:val="00CF10AC"/>
    <w:rsid w:val="00CF1694"/>
    <w:rsid w:val="00D024F2"/>
    <w:rsid w:val="00D4075B"/>
    <w:rsid w:val="00D450E8"/>
    <w:rsid w:val="00D54255"/>
    <w:rsid w:val="00D73B5B"/>
    <w:rsid w:val="00D835A8"/>
    <w:rsid w:val="00D84DEC"/>
    <w:rsid w:val="00D87B87"/>
    <w:rsid w:val="00D93AC8"/>
    <w:rsid w:val="00D93B37"/>
    <w:rsid w:val="00DA4C5C"/>
    <w:rsid w:val="00DA573E"/>
    <w:rsid w:val="00DE217A"/>
    <w:rsid w:val="00DF3D36"/>
    <w:rsid w:val="00DF424E"/>
    <w:rsid w:val="00E02891"/>
    <w:rsid w:val="00E11D37"/>
    <w:rsid w:val="00E20A6E"/>
    <w:rsid w:val="00E273AF"/>
    <w:rsid w:val="00E30A00"/>
    <w:rsid w:val="00E36411"/>
    <w:rsid w:val="00E408E9"/>
    <w:rsid w:val="00E43B90"/>
    <w:rsid w:val="00E60CFA"/>
    <w:rsid w:val="00E76125"/>
    <w:rsid w:val="00E86683"/>
    <w:rsid w:val="00EA644A"/>
    <w:rsid w:val="00EC08AA"/>
    <w:rsid w:val="00EC36C5"/>
    <w:rsid w:val="00EC3F22"/>
    <w:rsid w:val="00EC58C1"/>
    <w:rsid w:val="00ED065D"/>
    <w:rsid w:val="00EE0A67"/>
    <w:rsid w:val="00EE4527"/>
    <w:rsid w:val="00F00A56"/>
    <w:rsid w:val="00F05A76"/>
    <w:rsid w:val="00F12EBC"/>
    <w:rsid w:val="00F23FB3"/>
    <w:rsid w:val="00F33CD4"/>
    <w:rsid w:val="00F42C40"/>
    <w:rsid w:val="00F50F9B"/>
    <w:rsid w:val="00F513EC"/>
    <w:rsid w:val="00F53B70"/>
    <w:rsid w:val="00F651C2"/>
    <w:rsid w:val="00F70421"/>
    <w:rsid w:val="00F94253"/>
    <w:rsid w:val="00F94E52"/>
    <w:rsid w:val="00FA20F0"/>
    <w:rsid w:val="00FB0DC2"/>
    <w:rsid w:val="00FB7FD6"/>
    <w:rsid w:val="00FC0DC0"/>
    <w:rsid w:val="00FC5184"/>
    <w:rsid w:val="00FD03D7"/>
    <w:rsid w:val="00FD2C73"/>
    <w:rsid w:val="00FE4D7D"/>
    <w:rsid w:val="00FF0207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B6D29-B70D-4B89-9805-B0BAAF8F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3AF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3AF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3AF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3AF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3AF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3AF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3A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3AF"/>
    <w:rPr>
      <w:rFonts w:ascii="Calibri" w:eastAsia="Calibri" w:hAnsi="Calibri" w:cs="Calibri"/>
      <w:b/>
      <w:sz w:val="36"/>
      <w:szCs w:val="36"/>
      <w:lang w:eastAsia="ru-RU"/>
    </w:rPr>
  </w:style>
  <w:style w:type="table" w:styleId="a3">
    <w:name w:val="Table Grid"/>
    <w:basedOn w:val="a1"/>
    <w:uiPriority w:val="39"/>
    <w:rsid w:val="002A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89B"/>
  </w:style>
  <w:style w:type="paragraph" w:styleId="a6">
    <w:name w:val="footer"/>
    <w:basedOn w:val="a"/>
    <w:link w:val="a7"/>
    <w:uiPriority w:val="99"/>
    <w:unhideWhenUsed/>
    <w:rsid w:val="002F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89B"/>
  </w:style>
  <w:style w:type="paragraph" w:customStyle="1" w:styleId="a8">
    <w:name w:val="Знак"/>
    <w:basedOn w:val="a"/>
    <w:rsid w:val="004834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AD040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8668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12EBC"/>
    <w:rPr>
      <w:sz w:val="16"/>
      <w:szCs w:val="16"/>
    </w:rPr>
  </w:style>
  <w:style w:type="paragraph" w:styleId="ac">
    <w:name w:val="Normal (Web)"/>
    <w:basedOn w:val="a"/>
    <w:unhideWhenUsed/>
    <w:rsid w:val="00F1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73A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73AF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73AF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73AF"/>
    <w:rPr>
      <w:rFonts w:ascii="Calibri" w:eastAsia="Calibri" w:hAnsi="Calibri" w:cs="Calibri"/>
      <w:b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E273AF"/>
    <w:pPr>
      <w:spacing w:after="20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273AF"/>
    <w:rPr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E273AF"/>
    <w:rPr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E273AF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E273A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E273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E273AF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4">
    <w:name w:val="Заголовок Знак"/>
    <w:basedOn w:val="a0"/>
    <w:link w:val="af3"/>
    <w:uiPriority w:val="10"/>
    <w:rsid w:val="00E273AF"/>
    <w:rPr>
      <w:rFonts w:ascii="Calibri" w:eastAsia="Calibri" w:hAnsi="Calibri" w:cs="Calibri"/>
      <w:b/>
      <w:sz w:val="72"/>
      <w:szCs w:val="7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273AF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E273A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7">
    <w:name w:val="Body Text"/>
    <w:basedOn w:val="a"/>
    <w:link w:val="af8"/>
    <w:uiPriority w:val="1"/>
    <w:qFormat/>
    <w:rsid w:val="00E273AF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E273AF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Символ сноски"/>
    <w:rsid w:val="00E273AF"/>
    <w:rPr>
      <w:vertAlign w:val="superscript"/>
    </w:rPr>
  </w:style>
  <w:style w:type="character" w:customStyle="1" w:styleId="31">
    <w:name w:val="Знак сноски3"/>
    <w:rsid w:val="00E273AF"/>
    <w:rPr>
      <w:vertAlign w:val="superscript"/>
    </w:rPr>
  </w:style>
  <w:style w:type="paragraph" w:styleId="afa">
    <w:name w:val="footnote text"/>
    <w:basedOn w:val="a"/>
    <w:link w:val="afb"/>
    <w:rsid w:val="00E273A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b">
    <w:name w:val="Текст сноски Знак"/>
    <w:basedOn w:val="a0"/>
    <w:link w:val="afa"/>
    <w:rsid w:val="00E273A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E273AF"/>
  </w:style>
  <w:style w:type="character" w:customStyle="1" w:styleId="s6">
    <w:name w:val="s6"/>
    <w:basedOn w:val="a0"/>
    <w:rsid w:val="00E273AF"/>
  </w:style>
  <w:style w:type="character" w:customStyle="1" w:styleId="s16">
    <w:name w:val="s16"/>
    <w:basedOn w:val="a0"/>
    <w:rsid w:val="00E273AF"/>
  </w:style>
  <w:style w:type="paragraph" w:customStyle="1" w:styleId="11">
    <w:name w:val="Абзац списка1"/>
    <w:basedOn w:val="a"/>
    <w:rsid w:val="00E273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Обычный (веб)1"/>
    <w:basedOn w:val="a"/>
    <w:rsid w:val="00E273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7">
    <w:name w:val="s27"/>
    <w:basedOn w:val="a"/>
    <w:rsid w:val="00E273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E273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E273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Обычный1"/>
    <w:rsid w:val="00E273AF"/>
    <w:rPr>
      <w:rFonts w:ascii="Calibri" w:eastAsia="Calibri" w:hAnsi="Calibri" w:cs="Calibri"/>
      <w:lang w:eastAsia="ru-RU"/>
    </w:rPr>
  </w:style>
  <w:style w:type="character" w:styleId="afc">
    <w:name w:val="Strong"/>
    <w:basedOn w:val="a0"/>
    <w:uiPriority w:val="22"/>
    <w:qFormat/>
    <w:rsid w:val="00E273AF"/>
    <w:rPr>
      <w:b/>
      <w:bCs/>
    </w:rPr>
  </w:style>
  <w:style w:type="character" w:customStyle="1" w:styleId="mw-page-title-main">
    <w:name w:val="mw-page-title-main"/>
    <w:basedOn w:val="a0"/>
    <w:rsid w:val="00E273AF"/>
  </w:style>
  <w:style w:type="character" w:customStyle="1" w:styleId="no-wikidata">
    <w:name w:val="no-wikidata"/>
    <w:basedOn w:val="a0"/>
    <w:rsid w:val="00E273AF"/>
  </w:style>
  <w:style w:type="character" w:customStyle="1" w:styleId="stylesbracketszruuj">
    <w:name w:val="styles_brackets__zruuj"/>
    <w:basedOn w:val="a0"/>
    <w:rsid w:val="00E273AF"/>
  </w:style>
  <w:style w:type="character" w:styleId="afd">
    <w:name w:val="Emphasis"/>
    <w:basedOn w:val="a0"/>
    <w:uiPriority w:val="20"/>
    <w:qFormat/>
    <w:rsid w:val="00E273AF"/>
    <w:rPr>
      <w:i/>
      <w:iCs/>
    </w:rPr>
  </w:style>
  <w:style w:type="character" w:customStyle="1" w:styleId="32">
    <w:name w:val="Основной текст 3 Знак"/>
    <w:basedOn w:val="a0"/>
    <w:link w:val="33"/>
    <w:uiPriority w:val="99"/>
    <w:semiHidden/>
    <w:rsid w:val="00E273AF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E273AF"/>
    <w:pPr>
      <w:spacing w:after="120" w:line="276" w:lineRule="auto"/>
    </w:pPr>
    <w:rPr>
      <w:sz w:val="16"/>
      <w:szCs w:val="16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273AF"/>
  </w:style>
  <w:style w:type="paragraph" w:styleId="22">
    <w:name w:val="Body Text 2"/>
    <w:basedOn w:val="a"/>
    <w:link w:val="21"/>
    <w:uiPriority w:val="99"/>
    <w:semiHidden/>
    <w:unhideWhenUsed/>
    <w:rsid w:val="00E273AF"/>
    <w:pPr>
      <w:spacing w:after="120" w:line="480" w:lineRule="auto"/>
    </w:pPr>
  </w:style>
  <w:style w:type="character" w:customStyle="1" w:styleId="afe">
    <w:name w:val="Основной Знак"/>
    <w:link w:val="aff"/>
    <w:locked/>
    <w:rsid w:val="00E273AF"/>
    <w:rPr>
      <w:rFonts w:ascii="NewtonCSanPin" w:hAnsi="NewtonCSanPin"/>
      <w:color w:val="000000"/>
      <w:sz w:val="21"/>
      <w:szCs w:val="21"/>
    </w:rPr>
  </w:style>
  <w:style w:type="paragraph" w:customStyle="1" w:styleId="aff">
    <w:name w:val="Основной"/>
    <w:basedOn w:val="a"/>
    <w:link w:val="afe"/>
    <w:rsid w:val="00E273A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FontStyle56">
    <w:name w:val="Font Style56"/>
    <w:rsid w:val="00E273AF"/>
    <w:rPr>
      <w:rFonts w:ascii="Times New Roman" w:hAnsi="Times New Roman" w:cs="Times New Roman"/>
      <w:sz w:val="12"/>
      <w:szCs w:val="12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E273AF"/>
    <w:rPr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E273AF"/>
    <w:pPr>
      <w:spacing w:after="0" w:line="240" w:lineRule="auto"/>
    </w:pPr>
    <w:rPr>
      <w:sz w:val="20"/>
      <w:szCs w:val="20"/>
    </w:rPr>
  </w:style>
  <w:style w:type="paragraph" w:customStyle="1" w:styleId="aff2">
    <w:name w:val="Знак"/>
    <w:basedOn w:val="a"/>
    <w:rsid w:val="00C93E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5A30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E30A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40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aff4">
    <w:name w:val="Знак"/>
    <w:basedOn w:val="a"/>
    <w:rsid w:val="00FC0DC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5">
    <w:name w:val="No Spacing"/>
    <w:link w:val="aff6"/>
    <w:uiPriority w:val="1"/>
    <w:qFormat/>
    <w:rsid w:val="0036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Без интервала Знак"/>
    <w:basedOn w:val="a0"/>
    <w:link w:val="aff5"/>
    <w:uiPriority w:val="1"/>
    <w:locked/>
    <w:rsid w:val="00363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5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AE7F-F047-4F62-84EA-8236C0C6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109</cp:revision>
  <cp:lastPrinted>2023-11-27T07:14:00Z</cp:lastPrinted>
  <dcterms:created xsi:type="dcterms:W3CDTF">2023-07-28T07:03:00Z</dcterms:created>
  <dcterms:modified xsi:type="dcterms:W3CDTF">2023-11-30T08:45:00Z</dcterms:modified>
</cp:coreProperties>
</file>